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8B" w:rsidRPr="004E6A77" w:rsidRDefault="0001178B" w:rsidP="00007A0A">
      <w:pPr>
        <w:jc w:val="center"/>
        <w:rPr>
          <w:rFonts w:ascii="Garamond" w:hAnsi="Garamond" w:cs="Arial"/>
          <w:b/>
        </w:rPr>
      </w:pPr>
      <w:r w:rsidRPr="004E6A77">
        <w:rPr>
          <w:rFonts w:ascii="Garamond" w:hAnsi="Garamond" w:cs="Arial"/>
          <w:b/>
        </w:rPr>
        <w:t>AJÁNLATI LAP</w:t>
      </w:r>
    </w:p>
    <w:p w:rsidR="0001178B" w:rsidRPr="004E6A77" w:rsidRDefault="0001178B" w:rsidP="0001178B">
      <w:pPr>
        <w:jc w:val="center"/>
        <w:rPr>
          <w:rFonts w:ascii="Garamond" w:hAnsi="Garamond" w:cs="Arial"/>
          <w:b/>
        </w:rPr>
      </w:pPr>
    </w:p>
    <w:p w:rsidR="0001178B" w:rsidRPr="002D1F8D" w:rsidRDefault="0001178B" w:rsidP="0001178B">
      <w:pPr>
        <w:jc w:val="center"/>
        <w:rPr>
          <w:rFonts w:ascii="Garamond" w:hAnsi="Garamond" w:cs="Arial"/>
          <w:b/>
        </w:rPr>
      </w:pPr>
    </w:p>
    <w:p w:rsidR="002D1F8D" w:rsidRPr="002D1F8D" w:rsidRDefault="002D1F8D" w:rsidP="002D1F8D">
      <w:pPr>
        <w:rPr>
          <w:b/>
          <w:i/>
        </w:rPr>
      </w:pPr>
      <w:r w:rsidRPr="002D1F8D">
        <w:rPr>
          <w:b/>
        </w:rPr>
        <w:t xml:space="preserve">Ajánlatkérő: </w:t>
      </w:r>
      <w:r w:rsidR="00161414" w:rsidRPr="00161414">
        <w:rPr>
          <w:b/>
          <w:i/>
        </w:rPr>
        <w:t>Veres Attila EV</w:t>
      </w:r>
    </w:p>
    <w:p w:rsidR="002D1F8D" w:rsidRPr="002D1F8D" w:rsidRDefault="002D1F8D" w:rsidP="002D1F8D">
      <w:r w:rsidRPr="002D1F8D">
        <w:t>33</w:t>
      </w:r>
      <w:r w:rsidR="00161414">
        <w:t>79</w:t>
      </w:r>
      <w:r w:rsidRPr="002D1F8D">
        <w:t xml:space="preserve"> </w:t>
      </w:r>
      <w:r w:rsidR="00161414">
        <w:t>Egerfarmos</w:t>
      </w:r>
      <w:r w:rsidRPr="002D1F8D">
        <w:t xml:space="preserve">, </w:t>
      </w:r>
      <w:r w:rsidR="00161414">
        <w:t>014 HRSZ</w:t>
      </w:r>
    </w:p>
    <w:p w:rsidR="002D1F8D" w:rsidRPr="002D1F8D" w:rsidRDefault="002D1F8D" w:rsidP="002D1F8D">
      <w:r w:rsidRPr="002D1F8D">
        <w:t xml:space="preserve">Adószáma: </w:t>
      </w:r>
      <w:r w:rsidR="00161414" w:rsidRPr="00161414">
        <w:t>65588288-2-30</w:t>
      </w:r>
    </w:p>
    <w:p w:rsidR="00B22107" w:rsidRDefault="00B22107" w:rsidP="00B22107"/>
    <w:p w:rsidR="00917C86" w:rsidRPr="00917C86" w:rsidRDefault="00102F03" w:rsidP="00917C86">
      <w:pPr>
        <w:rPr>
          <w:b/>
        </w:rPr>
      </w:pPr>
      <w:r w:rsidRPr="00102F03">
        <w:rPr>
          <w:b/>
        </w:rPr>
        <w:t>Ajánlattevő</w:t>
      </w:r>
      <w:r w:rsidR="0001178B" w:rsidRPr="00102F03">
        <w:rPr>
          <w:b/>
        </w:rPr>
        <w:t>:</w:t>
      </w:r>
      <w:r w:rsidR="007872BB" w:rsidRPr="00102F03">
        <w:rPr>
          <w:b/>
        </w:rPr>
        <w:t xml:space="preserve"> </w:t>
      </w:r>
      <w:proofErr w:type="spellStart"/>
      <w:r w:rsidR="00161414">
        <w:rPr>
          <w:b/>
        </w:rPr>
        <w:t>Fabex</w:t>
      </w:r>
      <w:proofErr w:type="spellEnd"/>
      <w:r w:rsidR="00161414">
        <w:rPr>
          <w:b/>
        </w:rPr>
        <w:t xml:space="preserve"> Bt.</w:t>
      </w:r>
    </w:p>
    <w:p w:rsidR="00917C86" w:rsidRPr="00161414" w:rsidRDefault="001D25E3" w:rsidP="00917C86">
      <w:pPr>
        <w:rPr>
          <w:b/>
        </w:rPr>
      </w:pPr>
      <w:r>
        <w:rPr>
          <w:b/>
        </w:rPr>
        <w:t>Cím</w:t>
      </w:r>
      <w:r w:rsidRPr="00161414">
        <w:rPr>
          <w:b/>
        </w:rPr>
        <w:t>:</w:t>
      </w:r>
      <w:r w:rsidR="00161414" w:rsidRPr="00161414">
        <w:rPr>
          <w:b/>
        </w:rPr>
        <w:t xml:space="preserve"> </w:t>
      </w:r>
      <w:r w:rsidR="00161414" w:rsidRPr="00161414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Eger, II. Rákóczi Ferenc u. 21, 3300</w:t>
      </w:r>
    </w:p>
    <w:p w:rsidR="001D25E3" w:rsidRPr="00917C86" w:rsidRDefault="001D25E3" w:rsidP="00917C86">
      <w:pPr>
        <w:rPr>
          <w:b/>
        </w:rPr>
      </w:pPr>
      <w:r>
        <w:rPr>
          <w:b/>
        </w:rPr>
        <w:t>Képviselő neve:</w:t>
      </w:r>
      <w:r w:rsidR="00161414">
        <w:rPr>
          <w:b/>
        </w:rPr>
        <w:t xml:space="preserve"> Fábián Ferenc</w:t>
      </w:r>
    </w:p>
    <w:p w:rsidR="00917C86" w:rsidRPr="00917C86" w:rsidRDefault="00917C86" w:rsidP="00917C86">
      <w:pPr>
        <w:rPr>
          <w:b/>
        </w:rPr>
      </w:pPr>
      <w:r w:rsidRPr="00917C86">
        <w:rPr>
          <w:b/>
        </w:rPr>
        <w:t>E-mail</w:t>
      </w:r>
      <w:r w:rsidR="001D25E3">
        <w:rPr>
          <w:b/>
        </w:rPr>
        <w:t>, telefon</w:t>
      </w:r>
      <w:r w:rsidRPr="00917C86">
        <w:rPr>
          <w:b/>
        </w:rPr>
        <w:t xml:space="preserve">: </w:t>
      </w:r>
      <w:hyperlink r:id="rId7" w:history="1">
        <w:r w:rsidR="00973FCC" w:rsidRPr="00973FCC">
          <w:rPr>
            <w:b/>
          </w:rPr>
          <w:t>fabex@fabex.hu</w:t>
        </w:r>
      </w:hyperlink>
      <w:r w:rsidR="00973FCC">
        <w:rPr>
          <w:b/>
        </w:rPr>
        <w:t>,</w:t>
      </w:r>
      <w:r w:rsidR="00973FCC" w:rsidRPr="00973FCC">
        <w:rPr>
          <w:b/>
        </w:rPr>
        <w:t xml:space="preserve"> </w:t>
      </w:r>
      <w:r w:rsidR="00973FCC" w:rsidRPr="00973FCC">
        <w:rPr>
          <w:b/>
        </w:rPr>
        <w:t>(36</w:t>
      </w:r>
      <w:proofErr w:type="gramStart"/>
      <w:r w:rsidR="00973FCC" w:rsidRPr="00973FCC">
        <w:rPr>
          <w:b/>
        </w:rPr>
        <w:t>)326-270</w:t>
      </w:r>
      <w:proofErr w:type="gramEnd"/>
    </w:p>
    <w:p w:rsidR="00917C86" w:rsidRDefault="00917C86" w:rsidP="00917C86">
      <w:pPr>
        <w:rPr>
          <w:b/>
        </w:rPr>
      </w:pPr>
      <w:r w:rsidRPr="00917C86">
        <w:rPr>
          <w:b/>
        </w:rPr>
        <w:t xml:space="preserve">Adószám: </w:t>
      </w:r>
      <w:r w:rsidR="00FA354D" w:rsidRPr="00FA354D">
        <w:rPr>
          <w:b/>
        </w:rPr>
        <w:t>23248779</w:t>
      </w:r>
      <w:r w:rsidR="00FA354D" w:rsidRPr="00FA354D">
        <w:rPr>
          <w:b/>
        </w:rPr>
        <w:t>-</w:t>
      </w:r>
      <w:r w:rsidR="00FA354D" w:rsidRPr="00FA354D">
        <w:rPr>
          <w:b/>
        </w:rPr>
        <w:t>2</w:t>
      </w:r>
      <w:r w:rsidR="00FA354D" w:rsidRPr="00FA354D">
        <w:rPr>
          <w:b/>
        </w:rPr>
        <w:t>-</w:t>
      </w:r>
      <w:r w:rsidR="00FA354D" w:rsidRPr="00FA354D">
        <w:rPr>
          <w:b/>
        </w:rPr>
        <w:t>10</w:t>
      </w:r>
    </w:p>
    <w:p w:rsidR="00973FCC" w:rsidRDefault="00973FCC" w:rsidP="00917C86">
      <w:pPr>
        <w:rPr>
          <w:b/>
        </w:rPr>
      </w:pPr>
    </w:p>
    <w:p w:rsidR="0001178B" w:rsidRDefault="0001178B" w:rsidP="00917C86">
      <w:pPr>
        <w:rPr>
          <w:b/>
        </w:rPr>
      </w:pPr>
    </w:p>
    <w:p w:rsidR="00FA354D" w:rsidRPr="00917C86" w:rsidRDefault="00FA354D" w:rsidP="00917C86">
      <w:pPr>
        <w:rPr>
          <w:b/>
        </w:rPr>
      </w:pPr>
    </w:p>
    <w:p w:rsidR="00AA2873" w:rsidRPr="00007A0A" w:rsidRDefault="00DC3E4D" w:rsidP="00007A0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DC3E4D">
        <w:rPr>
          <w:b/>
          <w:i/>
        </w:rPr>
        <w:t>VP2-4.1.8-21 Mezőgazdaság digitális átállásához kapcsolódó precíziós fejlesztések támogatása</w:t>
      </w:r>
      <w:r w:rsidR="00465AF5">
        <w:t>,</w:t>
      </w:r>
      <w:r w:rsidR="003F5A70">
        <w:t xml:space="preserve"> az alábbi árajánlatot adom</w:t>
      </w:r>
      <w:r w:rsidR="00E51BA0" w:rsidRPr="00DE6DC1">
        <w:t>:</w:t>
      </w:r>
    </w:p>
    <w:p w:rsidR="00DA2203" w:rsidRDefault="00DA2203" w:rsidP="00E51BA0">
      <w:pPr>
        <w:jc w:val="both"/>
      </w:pPr>
    </w:p>
    <w:p w:rsidR="00FA354D" w:rsidRDefault="00FA354D" w:rsidP="00E51BA0">
      <w:pPr>
        <w:jc w:val="both"/>
      </w:pPr>
      <w:bookmarkStart w:id="0" w:name="_GoBack"/>
      <w:bookmarkEnd w:id="0"/>
    </w:p>
    <w:tbl>
      <w:tblPr>
        <w:tblW w:w="9640" w:type="dxa"/>
        <w:tblInd w:w="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3400"/>
        <w:gridCol w:w="1281"/>
        <w:gridCol w:w="1276"/>
        <w:gridCol w:w="160"/>
        <w:gridCol w:w="1115"/>
      </w:tblGrid>
      <w:tr w:rsidR="00DA2203" w:rsidRPr="00DA2203" w:rsidTr="00007A0A">
        <w:trPr>
          <w:trHeight w:val="3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3" w:rsidRPr="00465AF5" w:rsidRDefault="00DA2203" w:rsidP="00DA2203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465AF5">
              <w:rPr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3" w:rsidRPr="00465AF5" w:rsidRDefault="00DA2203" w:rsidP="00DA2203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465AF5">
              <w:rPr>
                <w:b/>
                <w:bCs/>
                <w:color w:val="000000"/>
                <w:lang w:eastAsia="hu-HU"/>
              </w:rPr>
              <w:t>Műszaki paraméterek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3" w:rsidRPr="00465AF5" w:rsidRDefault="00DA2203" w:rsidP="00DA2203">
            <w:pPr>
              <w:suppressAutoHyphens w:val="0"/>
              <w:jc w:val="center"/>
              <w:rPr>
                <w:b/>
                <w:bCs/>
                <w:color w:val="000000"/>
                <w:lang w:eastAsia="hu-HU"/>
              </w:rPr>
            </w:pPr>
            <w:r w:rsidRPr="00465AF5">
              <w:rPr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3" w:rsidRPr="00DA2203" w:rsidRDefault="00DA2203" w:rsidP="00DA220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22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Nettó egység ár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2203" w:rsidRPr="00DA2203" w:rsidRDefault="00DA2203" w:rsidP="00DA220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2203" w:rsidRPr="00DA2203" w:rsidRDefault="00DA2203" w:rsidP="00DA220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A22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Nettó ár </w:t>
            </w:r>
          </w:p>
        </w:tc>
      </w:tr>
      <w:tr w:rsidR="00007A0A" w:rsidRPr="006D3007" w:rsidTr="006D3007">
        <w:trPr>
          <w:trHeight w:val="90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0A" w:rsidRDefault="006D3007" w:rsidP="00007A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Laptop</w:t>
            </w:r>
            <w:r w:rsidR="00956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07" w:rsidRDefault="006D3007" w:rsidP="006D3007">
            <w:pPr>
              <w:suppressAutoHyphens w:val="0"/>
              <w:autoSpaceDE w:val="0"/>
              <w:autoSpaceDN w:val="0"/>
              <w:adjustRightInd w:val="0"/>
              <w:rPr>
                <w:rFonts w:ascii="Arial" w:eastAsia="Microsoft YaHei" w:hAnsi="Arial" w:cs="Arial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Arial" w:eastAsia="Microsoft YaHei" w:hAnsi="Arial" w:cs="Arial"/>
                <w:color w:val="000000"/>
                <w:sz w:val="22"/>
                <w:szCs w:val="22"/>
                <w:lang w:eastAsia="hu-HU"/>
              </w:rPr>
              <w:t xml:space="preserve">ASUS P3540FA-BQ1225T Laptop </w:t>
            </w:r>
            <w:proofErr w:type="spellStart"/>
            <w:r>
              <w:rPr>
                <w:rFonts w:ascii="Arial" w:eastAsia="Microsoft YaHei" w:hAnsi="Arial" w:cs="Arial"/>
                <w:color w:val="000000"/>
                <w:sz w:val="22"/>
                <w:szCs w:val="22"/>
                <w:lang w:eastAsia="hu-HU"/>
              </w:rPr>
              <w:t>Win</w:t>
            </w:r>
            <w:proofErr w:type="spellEnd"/>
            <w:r>
              <w:rPr>
                <w:rFonts w:ascii="Arial" w:eastAsia="Microsoft YaHei" w:hAnsi="Arial" w:cs="Arial"/>
                <w:color w:val="000000"/>
                <w:sz w:val="22"/>
                <w:szCs w:val="22"/>
                <w:lang w:eastAsia="hu-HU"/>
              </w:rPr>
              <w:t xml:space="preserve"> 10 Home szürke</w:t>
            </w:r>
          </w:p>
          <w:p w:rsidR="00007A0A" w:rsidRDefault="00007A0A" w:rsidP="00550FE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0A" w:rsidRDefault="00007A0A" w:rsidP="00007A0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A0A" w:rsidRPr="006D3007" w:rsidRDefault="006D3007" w:rsidP="006D3007">
            <w:pPr>
              <w:suppressAutoHyphens w:val="0"/>
              <w:jc w:val="center"/>
            </w:pPr>
            <w:r>
              <w:t>335.500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A0A" w:rsidRPr="006D3007" w:rsidRDefault="00007A0A" w:rsidP="006D3007">
            <w:pPr>
              <w:suppressAutoHyphens w:val="0"/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007" w:rsidRDefault="006D3007" w:rsidP="006D3007">
            <w:pPr>
              <w:suppressAutoHyphens w:val="0"/>
              <w:jc w:val="center"/>
            </w:pPr>
          </w:p>
          <w:p w:rsidR="00007A0A" w:rsidRPr="006D3007" w:rsidRDefault="006D3007" w:rsidP="006D3007">
            <w:pPr>
              <w:suppressAutoHyphens w:val="0"/>
              <w:jc w:val="center"/>
            </w:pPr>
            <w:r>
              <w:t>335.500</w:t>
            </w:r>
          </w:p>
        </w:tc>
      </w:tr>
      <w:tr w:rsidR="00465AF5" w:rsidRPr="0026607F" w:rsidTr="005C5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65" w:type="dxa"/>
            <w:gridSpan w:val="4"/>
            <w:shd w:val="clear" w:color="auto" w:fill="auto"/>
          </w:tcPr>
          <w:p w:rsidR="00465AF5" w:rsidRPr="0026607F" w:rsidRDefault="00465AF5" w:rsidP="00CC07CF">
            <w:pPr>
              <w:pStyle w:val="Munkacme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sz w:val="24"/>
                <w:lang w:eastAsia="ar-SA"/>
              </w:rPr>
            </w:pPr>
            <w:r w:rsidRPr="0026607F">
              <w:rPr>
                <w:rFonts w:ascii="Times New Roman" w:hAnsi="Times New Roman" w:cs="Times New Roman"/>
                <w:caps w:val="0"/>
                <w:sz w:val="24"/>
                <w:lang w:eastAsia="ar-SA"/>
              </w:rPr>
              <w:t>Összesen nettó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65AF5" w:rsidRPr="0026607F" w:rsidRDefault="006D3007" w:rsidP="006D3007">
            <w:pPr>
              <w:pStyle w:val="Munkacme"/>
              <w:spacing w:before="0" w:line="240" w:lineRule="auto"/>
              <w:rPr>
                <w:rFonts w:ascii="Times New Roman" w:hAnsi="Times New Roman" w:cs="Times New Roman"/>
                <w:b w:val="0"/>
                <w:caps w:val="0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  <w:lang w:eastAsia="ar-SA"/>
              </w:rPr>
              <w:t xml:space="preserve">   335.500</w:t>
            </w:r>
          </w:p>
        </w:tc>
      </w:tr>
      <w:tr w:rsidR="00465AF5" w:rsidRPr="0026607F" w:rsidTr="005C5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65" w:type="dxa"/>
            <w:gridSpan w:val="4"/>
            <w:shd w:val="clear" w:color="auto" w:fill="auto"/>
          </w:tcPr>
          <w:p w:rsidR="00465AF5" w:rsidRPr="0026607F" w:rsidRDefault="00465AF5" w:rsidP="00CC07CF">
            <w:pPr>
              <w:pStyle w:val="Munkacme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sz w:val="24"/>
                <w:lang w:eastAsia="ar-SA"/>
              </w:rPr>
            </w:pPr>
            <w:r w:rsidRPr="0026607F">
              <w:rPr>
                <w:rFonts w:ascii="Times New Roman" w:hAnsi="Times New Roman" w:cs="Times New Roman"/>
                <w:caps w:val="0"/>
                <w:sz w:val="24"/>
                <w:lang w:eastAsia="ar-SA"/>
              </w:rPr>
              <w:t>ÁFA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65AF5" w:rsidRPr="0026607F" w:rsidRDefault="00465AF5" w:rsidP="00CC07CF">
            <w:pPr>
              <w:pStyle w:val="Munkacme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 w:val="0"/>
                <w:sz w:val="24"/>
                <w:lang w:eastAsia="ar-SA"/>
              </w:rPr>
            </w:pPr>
          </w:p>
        </w:tc>
      </w:tr>
      <w:tr w:rsidR="00465AF5" w:rsidRPr="0026607F" w:rsidTr="005C5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65" w:type="dxa"/>
            <w:gridSpan w:val="4"/>
            <w:shd w:val="clear" w:color="auto" w:fill="auto"/>
          </w:tcPr>
          <w:p w:rsidR="00465AF5" w:rsidRPr="0026607F" w:rsidRDefault="00465AF5" w:rsidP="00CC07CF">
            <w:pPr>
              <w:pStyle w:val="Munkacme"/>
              <w:spacing w:before="0" w:line="240" w:lineRule="auto"/>
              <w:jc w:val="left"/>
              <w:rPr>
                <w:rFonts w:ascii="Times New Roman" w:hAnsi="Times New Roman" w:cs="Times New Roman"/>
                <w:caps w:val="0"/>
                <w:sz w:val="24"/>
                <w:lang w:eastAsia="ar-SA"/>
              </w:rPr>
            </w:pPr>
            <w:r w:rsidRPr="0026607F">
              <w:rPr>
                <w:rFonts w:ascii="Times New Roman" w:hAnsi="Times New Roman" w:cs="Times New Roman"/>
                <w:caps w:val="0"/>
                <w:sz w:val="24"/>
                <w:lang w:eastAsia="ar-SA"/>
              </w:rPr>
              <w:t>Bruttó összesen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65AF5" w:rsidRPr="0026607F" w:rsidRDefault="006D3007" w:rsidP="006D3007">
            <w:pPr>
              <w:pStyle w:val="Munkacme"/>
              <w:spacing w:before="0" w:line="240" w:lineRule="auto"/>
              <w:rPr>
                <w:rFonts w:ascii="Times New Roman" w:hAnsi="Times New Roman" w:cs="Times New Roman"/>
                <w:b w:val="0"/>
                <w:caps w:val="0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  <w:lang w:eastAsia="ar-SA"/>
              </w:rPr>
              <w:t xml:space="preserve">   426.085</w:t>
            </w:r>
          </w:p>
        </w:tc>
      </w:tr>
    </w:tbl>
    <w:p w:rsidR="00DA2203" w:rsidRDefault="00DA2203" w:rsidP="00E51BA0">
      <w:pPr>
        <w:jc w:val="both"/>
      </w:pPr>
    </w:p>
    <w:p w:rsidR="003F5A70" w:rsidRPr="00C961FC" w:rsidRDefault="003F5A70" w:rsidP="003F5A70">
      <w:pPr>
        <w:suppressAutoHyphens w:val="0"/>
        <w:jc w:val="both"/>
      </w:pPr>
      <w:r w:rsidRPr="00C961FC">
        <w:rPr>
          <w:bCs/>
        </w:rPr>
        <w:t>Szállítási határidő</w:t>
      </w:r>
      <w:r>
        <w:rPr>
          <w:bCs/>
        </w:rPr>
        <w:t xml:space="preserve">: a szállítási szerződés aláírását követő </w:t>
      </w:r>
      <w:r w:rsidR="00DA2203">
        <w:rPr>
          <w:bCs/>
        </w:rPr>
        <w:t>30</w:t>
      </w:r>
      <w:r>
        <w:rPr>
          <w:bCs/>
        </w:rPr>
        <w:t xml:space="preserve"> nap</w:t>
      </w:r>
      <w:r w:rsidR="00DA2203">
        <w:rPr>
          <w:bCs/>
        </w:rPr>
        <w:t>on belül</w:t>
      </w:r>
    </w:p>
    <w:p w:rsidR="003F5A70" w:rsidRDefault="0001178B" w:rsidP="0001178B">
      <w:r w:rsidRPr="002F2DB5">
        <w:t>Az ajánlat érvényessége:</w:t>
      </w:r>
      <w:r w:rsidR="006D3007">
        <w:t xml:space="preserve"> 30 n</w:t>
      </w:r>
      <w:r w:rsidR="00DA2203">
        <w:t>ap</w:t>
      </w:r>
    </w:p>
    <w:p w:rsidR="003F5A70" w:rsidRDefault="003F5A70" w:rsidP="0001178B"/>
    <w:p w:rsidR="00007A0A" w:rsidRDefault="00007A0A" w:rsidP="0001178B"/>
    <w:p w:rsidR="0001178B" w:rsidRDefault="006D3007" w:rsidP="0001178B">
      <w:r>
        <w:t>Eger</w:t>
      </w:r>
      <w:r w:rsidR="00487999" w:rsidRPr="002F2DB5">
        <w:t>, 20</w:t>
      </w:r>
      <w:r>
        <w:t>2</w:t>
      </w:r>
      <w:r w:rsidR="00487999" w:rsidRPr="002F2DB5">
        <w:t>1</w:t>
      </w:r>
      <w:r w:rsidR="0001178B" w:rsidRPr="002F2DB5">
        <w:t>.</w:t>
      </w:r>
      <w:r>
        <w:t>08.09.</w:t>
      </w:r>
    </w:p>
    <w:p w:rsidR="00007A0A" w:rsidRDefault="00007A0A" w:rsidP="0001178B"/>
    <w:p w:rsidR="00973FCC" w:rsidRDefault="00973FCC" w:rsidP="0001178B"/>
    <w:p w:rsidR="00007A0A" w:rsidRDefault="00007A0A" w:rsidP="00007A0A">
      <w:pPr>
        <w:tabs>
          <w:tab w:val="center" w:pos="6804"/>
        </w:tabs>
        <w:jc w:val="right"/>
      </w:pPr>
      <w:r>
        <w:t>……………………………………………..</w:t>
      </w:r>
    </w:p>
    <w:p w:rsidR="00007A0A" w:rsidRDefault="006D3007" w:rsidP="006D3007">
      <w:pPr>
        <w:tabs>
          <w:tab w:val="center" w:pos="7655"/>
        </w:tabs>
      </w:pPr>
      <w:r>
        <w:tab/>
      </w:r>
      <w:r w:rsidR="00007A0A" w:rsidRPr="002F2DB5">
        <w:t>Ajánlattevő cégszerű aláírása</w:t>
      </w:r>
    </w:p>
    <w:sectPr w:rsidR="00007A0A" w:rsidSect="0066363C">
      <w:headerReference w:type="default" r:id="rId8"/>
      <w:footerReference w:type="default" r:id="rId9"/>
      <w:footnotePr>
        <w:pos w:val="beneathText"/>
      </w:footnotePr>
      <w:pgSz w:w="11905" w:h="16837"/>
      <w:pgMar w:top="1134" w:right="1132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0D" w:rsidRDefault="0052370D" w:rsidP="00206DA8">
      <w:r>
        <w:separator/>
      </w:r>
    </w:p>
  </w:endnote>
  <w:endnote w:type="continuationSeparator" w:id="0">
    <w:p w:rsidR="0052370D" w:rsidRDefault="0052370D" w:rsidP="0020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CA4" w:rsidRDefault="00DA6CA4" w:rsidP="00FE7741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0D" w:rsidRDefault="0052370D" w:rsidP="00206DA8">
      <w:r>
        <w:separator/>
      </w:r>
    </w:p>
  </w:footnote>
  <w:footnote w:type="continuationSeparator" w:id="0">
    <w:p w:rsidR="0052370D" w:rsidRDefault="0052370D" w:rsidP="0020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14" w:rsidRDefault="006D3007">
    <w:pPr>
      <w:pStyle w:val="lfej"/>
    </w:pPr>
    <w:r w:rsidRPr="00161414">
      <w:rPr>
        <w:noProof/>
        <w:lang w:val="hu-HU" w:eastAsia="hu-HU"/>
      </w:rPr>
      <w:drawing>
        <wp:inline distT="0" distB="0" distL="0" distR="0">
          <wp:extent cx="1457325" cy="533400"/>
          <wp:effectExtent l="0" t="0" r="0" b="0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19"/>
        </w:tabs>
        <w:ind w:left="261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2"/>
        </w:tabs>
        <w:ind w:left="33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25"/>
        </w:tabs>
        <w:ind w:left="412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78"/>
        </w:tabs>
        <w:ind w:left="487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1"/>
        </w:tabs>
        <w:ind w:left="563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84"/>
        </w:tabs>
        <w:ind w:left="6384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28E2281"/>
    <w:multiLevelType w:val="hybridMultilevel"/>
    <w:tmpl w:val="BA54D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6C96"/>
    <w:multiLevelType w:val="hybridMultilevel"/>
    <w:tmpl w:val="80DCE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6C30"/>
    <w:multiLevelType w:val="hybridMultilevel"/>
    <w:tmpl w:val="1638BF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64888"/>
    <w:multiLevelType w:val="hybridMultilevel"/>
    <w:tmpl w:val="8B467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2659B"/>
    <w:multiLevelType w:val="hybridMultilevel"/>
    <w:tmpl w:val="7D4C5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D5960"/>
    <w:multiLevelType w:val="hybridMultilevel"/>
    <w:tmpl w:val="B7D87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368B1"/>
    <w:multiLevelType w:val="hybridMultilevel"/>
    <w:tmpl w:val="C9FEA31C"/>
    <w:lvl w:ilvl="0" w:tplc="BF06EB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F362A"/>
    <w:multiLevelType w:val="hybridMultilevel"/>
    <w:tmpl w:val="4F143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AB386A"/>
    <w:multiLevelType w:val="hybridMultilevel"/>
    <w:tmpl w:val="D77C6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85F7E"/>
    <w:multiLevelType w:val="hybridMultilevel"/>
    <w:tmpl w:val="28D012F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8"/>
    <w:rsid w:val="00000069"/>
    <w:rsid w:val="00007A0A"/>
    <w:rsid w:val="0001178B"/>
    <w:rsid w:val="00025765"/>
    <w:rsid w:val="00046D02"/>
    <w:rsid w:val="0005554E"/>
    <w:rsid w:val="00080002"/>
    <w:rsid w:val="00083839"/>
    <w:rsid w:val="000A3522"/>
    <w:rsid w:val="000B339C"/>
    <w:rsid w:val="000C04A8"/>
    <w:rsid w:val="000C2C5C"/>
    <w:rsid w:val="000E29CF"/>
    <w:rsid w:val="000E7BC7"/>
    <w:rsid w:val="000F167C"/>
    <w:rsid w:val="00102F03"/>
    <w:rsid w:val="001316DF"/>
    <w:rsid w:val="00132BCA"/>
    <w:rsid w:val="00150263"/>
    <w:rsid w:val="001561CB"/>
    <w:rsid w:val="00161414"/>
    <w:rsid w:val="00164B23"/>
    <w:rsid w:val="00166524"/>
    <w:rsid w:val="00174B4B"/>
    <w:rsid w:val="00177AD0"/>
    <w:rsid w:val="00184A6D"/>
    <w:rsid w:val="001944EC"/>
    <w:rsid w:val="001A7416"/>
    <w:rsid w:val="001B0083"/>
    <w:rsid w:val="001D127A"/>
    <w:rsid w:val="001D1907"/>
    <w:rsid w:val="001D25E3"/>
    <w:rsid w:val="001F6C0E"/>
    <w:rsid w:val="00206DA8"/>
    <w:rsid w:val="002112AE"/>
    <w:rsid w:val="002263E1"/>
    <w:rsid w:val="00227AF3"/>
    <w:rsid w:val="0025039A"/>
    <w:rsid w:val="0026607F"/>
    <w:rsid w:val="00271CE8"/>
    <w:rsid w:val="00272682"/>
    <w:rsid w:val="002B4141"/>
    <w:rsid w:val="002D1F8D"/>
    <w:rsid w:val="002F2DB5"/>
    <w:rsid w:val="00301138"/>
    <w:rsid w:val="003130F9"/>
    <w:rsid w:val="003210F5"/>
    <w:rsid w:val="0034073E"/>
    <w:rsid w:val="00374EA7"/>
    <w:rsid w:val="003B29AD"/>
    <w:rsid w:val="003B5423"/>
    <w:rsid w:val="003C409F"/>
    <w:rsid w:val="003D34F0"/>
    <w:rsid w:val="003E06D7"/>
    <w:rsid w:val="003E4B1B"/>
    <w:rsid w:val="003F5A70"/>
    <w:rsid w:val="004038DF"/>
    <w:rsid w:val="00420F7F"/>
    <w:rsid w:val="00427112"/>
    <w:rsid w:val="004318C8"/>
    <w:rsid w:val="00443EC7"/>
    <w:rsid w:val="00465AF5"/>
    <w:rsid w:val="0047617A"/>
    <w:rsid w:val="00487999"/>
    <w:rsid w:val="00493051"/>
    <w:rsid w:val="004962A2"/>
    <w:rsid w:val="004B0D2B"/>
    <w:rsid w:val="004B2765"/>
    <w:rsid w:val="004D2D8B"/>
    <w:rsid w:val="005000AD"/>
    <w:rsid w:val="005018DB"/>
    <w:rsid w:val="00506503"/>
    <w:rsid w:val="0050661E"/>
    <w:rsid w:val="00506ECF"/>
    <w:rsid w:val="00510471"/>
    <w:rsid w:val="0052370D"/>
    <w:rsid w:val="00536087"/>
    <w:rsid w:val="00550FEC"/>
    <w:rsid w:val="0055414A"/>
    <w:rsid w:val="00554809"/>
    <w:rsid w:val="00554CC4"/>
    <w:rsid w:val="005A123A"/>
    <w:rsid w:val="005A6AA4"/>
    <w:rsid w:val="005C5259"/>
    <w:rsid w:val="005D43B8"/>
    <w:rsid w:val="005D6154"/>
    <w:rsid w:val="005E1BB7"/>
    <w:rsid w:val="005F18AB"/>
    <w:rsid w:val="00601CE5"/>
    <w:rsid w:val="00606E71"/>
    <w:rsid w:val="00611C01"/>
    <w:rsid w:val="006224B5"/>
    <w:rsid w:val="00635675"/>
    <w:rsid w:val="0066363C"/>
    <w:rsid w:val="006644C4"/>
    <w:rsid w:val="00667AC7"/>
    <w:rsid w:val="0068067E"/>
    <w:rsid w:val="00684DC3"/>
    <w:rsid w:val="00695DC4"/>
    <w:rsid w:val="006A1C2F"/>
    <w:rsid w:val="006B6BA6"/>
    <w:rsid w:val="006C3C17"/>
    <w:rsid w:val="006C487E"/>
    <w:rsid w:val="006D3007"/>
    <w:rsid w:val="006E4F11"/>
    <w:rsid w:val="006F1F04"/>
    <w:rsid w:val="00713F4A"/>
    <w:rsid w:val="00730A97"/>
    <w:rsid w:val="00735E64"/>
    <w:rsid w:val="007400A8"/>
    <w:rsid w:val="00747E10"/>
    <w:rsid w:val="007872BB"/>
    <w:rsid w:val="00796617"/>
    <w:rsid w:val="007B4176"/>
    <w:rsid w:val="007B7968"/>
    <w:rsid w:val="007C187A"/>
    <w:rsid w:val="007C6685"/>
    <w:rsid w:val="007D7F8A"/>
    <w:rsid w:val="007F3CAA"/>
    <w:rsid w:val="007F4FD1"/>
    <w:rsid w:val="00812BF2"/>
    <w:rsid w:val="00820551"/>
    <w:rsid w:val="008216B7"/>
    <w:rsid w:val="00834E8C"/>
    <w:rsid w:val="008358A0"/>
    <w:rsid w:val="00857989"/>
    <w:rsid w:val="0086468D"/>
    <w:rsid w:val="00873077"/>
    <w:rsid w:val="00886DF4"/>
    <w:rsid w:val="008D3F07"/>
    <w:rsid w:val="008D5A7C"/>
    <w:rsid w:val="008F43A5"/>
    <w:rsid w:val="00910181"/>
    <w:rsid w:val="00911608"/>
    <w:rsid w:val="00917C86"/>
    <w:rsid w:val="00927200"/>
    <w:rsid w:val="009509BA"/>
    <w:rsid w:val="009533FF"/>
    <w:rsid w:val="00956392"/>
    <w:rsid w:val="00965595"/>
    <w:rsid w:val="00973FCC"/>
    <w:rsid w:val="009E57F5"/>
    <w:rsid w:val="00A17F68"/>
    <w:rsid w:val="00A20110"/>
    <w:rsid w:val="00A266D7"/>
    <w:rsid w:val="00A3616E"/>
    <w:rsid w:val="00A4214E"/>
    <w:rsid w:val="00A56711"/>
    <w:rsid w:val="00A708B2"/>
    <w:rsid w:val="00A82C50"/>
    <w:rsid w:val="00A9213B"/>
    <w:rsid w:val="00AA2873"/>
    <w:rsid w:val="00AA5BF3"/>
    <w:rsid w:val="00AA74AC"/>
    <w:rsid w:val="00AC76F2"/>
    <w:rsid w:val="00AD2BD5"/>
    <w:rsid w:val="00AE0C6B"/>
    <w:rsid w:val="00AE112D"/>
    <w:rsid w:val="00AE16A3"/>
    <w:rsid w:val="00AF1253"/>
    <w:rsid w:val="00AF7037"/>
    <w:rsid w:val="00B16AF8"/>
    <w:rsid w:val="00B22107"/>
    <w:rsid w:val="00B24C40"/>
    <w:rsid w:val="00B43243"/>
    <w:rsid w:val="00B45BAB"/>
    <w:rsid w:val="00B50B9C"/>
    <w:rsid w:val="00B74ECD"/>
    <w:rsid w:val="00BA0346"/>
    <w:rsid w:val="00BA111F"/>
    <w:rsid w:val="00BC117E"/>
    <w:rsid w:val="00BC3754"/>
    <w:rsid w:val="00BC672A"/>
    <w:rsid w:val="00BC77F0"/>
    <w:rsid w:val="00BE74B0"/>
    <w:rsid w:val="00C03628"/>
    <w:rsid w:val="00C15A1A"/>
    <w:rsid w:val="00C1658B"/>
    <w:rsid w:val="00C27A41"/>
    <w:rsid w:val="00C617B4"/>
    <w:rsid w:val="00C6736B"/>
    <w:rsid w:val="00C67A4C"/>
    <w:rsid w:val="00C72950"/>
    <w:rsid w:val="00C961FC"/>
    <w:rsid w:val="00CC07CF"/>
    <w:rsid w:val="00CE3188"/>
    <w:rsid w:val="00CF17F7"/>
    <w:rsid w:val="00D26C6B"/>
    <w:rsid w:val="00D47EDC"/>
    <w:rsid w:val="00D8474A"/>
    <w:rsid w:val="00D91EFF"/>
    <w:rsid w:val="00DA2203"/>
    <w:rsid w:val="00DA6CA4"/>
    <w:rsid w:val="00DB51FE"/>
    <w:rsid w:val="00DC3E4D"/>
    <w:rsid w:val="00DE50FB"/>
    <w:rsid w:val="00DE6DC1"/>
    <w:rsid w:val="00E171B2"/>
    <w:rsid w:val="00E36BF4"/>
    <w:rsid w:val="00E40DF5"/>
    <w:rsid w:val="00E46007"/>
    <w:rsid w:val="00E51BA0"/>
    <w:rsid w:val="00E521B7"/>
    <w:rsid w:val="00E67540"/>
    <w:rsid w:val="00E92263"/>
    <w:rsid w:val="00EA3C78"/>
    <w:rsid w:val="00EC5180"/>
    <w:rsid w:val="00ED3A1A"/>
    <w:rsid w:val="00EE5BEF"/>
    <w:rsid w:val="00EF3C55"/>
    <w:rsid w:val="00F01BEB"/>
    <w:rsid w:val="00F21E05"/>
    <w:rsid w:val="00F61E85"/>
    <w:rsid w:val="00F7084F"/>
    <w:rsid w:val="00F76368"/>
    <w:rsid w:val="00F82559"/>
    <w:rsid w:val="00F96DC1"/>
    <w:rsid w:val="00FA354D"/>
    <w:rsid w:val="00FB080E"/>
    <w:rsid w:val="00FB3231"/>
    <w:rsid w:val="00FB3763"/>
    <w:rsid w:val="00FE0AE9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F9DD2"/>
  <w15:chartTrackingRefBased/>
  <w15:docId w15:val="{EDA51477-1F23-46AE-9CE3-57F304C0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3C409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3"/>
      </w:numPr>
      <w:outlineLvl w:val="1"/>
    </w:pPr>
    <w:rPr>
      <w:b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color w:val="auto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Bekezdsalapbettpusa1">
    <w:name w:val="Bekezdés alapbetűtípusa1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Hiperhivatkozs">
    <w:name w:val="Hyperlink"/>
    <w:semiHidden/>
    <w:rPr>
      <w:color w:val="000080"/>
      <w:u w:val="single"/>
    </w:rPr>
  </w:style>
  <w:style w:type="character" w:styleId="Mrltotthiperhivatkozs">
    <w:name w:val="FollowedHyperlink"/>
    <w:semiHidden/>
    <w:rPr>
      <w:color w:val="80000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206DA8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206DA8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06DA8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06DA8"/>
    <w:rPr>
      <w:sz w:val="24"/>
      <w:szCs w:val="24"/>
      <w:lang w:eastAsia="ar-SA"/>
    </w:rPr>
  </w:style>
  <w:style w:type="character" w:customStyle="1" w:styleId="fontstyle01">
    <w:name w:val="fontstyle01"/>
    <w:rsid w:val="00C15A1A"/>
    <w:rPr>
      <w:rFonts w:ascii="Arial" w:hAnsi="Arial" w:cs="Arial" w:hint="default"/>
      <w:b/>
      <w:bCs/>
      <w:i w:val="0"/>
      <w:iCs w:val="0"/>
      <w:color w:val="000000"/>
      <w:sz w:val="40"/>
      <w:szCs w:val="40"/>
    </w:rPr>
  </w:style>
  <w:style w:type="paragraph" w:styleId="NormlWeb">
    <w:name w:val="Normal (Web)"/>
    <w:basedOn w:val="Norml"/>
    <w:uiPriority w:val="99"/>
    <w:unhideWhenUsed/>
    <w:rsid w:val="008D5A7C"/>
    <w:pPr>
      <w:suppressAutoHyphens w:val="0"/>
      <w:spacing w:before="100" w:beforeAutospacing="1" w:after="100" w:afterAutospacing="1"/>
    </w:pPr>
    <w:rPr>
      <w:lang w:eastAsia="hu-HU"/>
    </w:rPr>
  </w:style>
  <w:style w:type="paragraph" w:customStyle="1" w:styleId="Munkacme">
    <w:name w:val="Munka címe"/>
    <w:basedOn w:val="Norml"/>
    <w:rsid w:val="00F76368"/>
    <w:pPr>
      <w:suppressAutoHyphens w:val="0"/>
      <w:spacing w:before="240" w:line="480" w:lineRule="auto"/>
      <w:jc w:val="center"/>
    </w:pPr>
    <w:rPr>
      <w:rFonts w:ascii="Arial" w:hAnsi="Arial" w:cs="Arial"/>
      <w:b/>
      <w:caps/>
      <w:sz w:val="32"/>
      <w:lang w:eastAsia="hu-HU"/>
    </w:rPr>
  </w:style>
  <w:style w:type="character" w:customStyle="1" w:styleId="fontstyle21">
    <w:name w:val="fontstyle21"/>
    <w:rsid w:val="00730A97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"/>
    <w:basedOn w:val="Norml"/>
    <w:link w:val="ListaszerbekezdsChar"/>
    <w:uiPriority w:val="99"/>
    <w:qFormat/>
    <w:rsid w:val="000A3522"/>
    <w:pPr>
      <w:suppressAutoHyphens w:val="0"/>
      <w:ind w:left="720"/>
      <w:contextualSpacing/>
    </w:pPr>
    <w:rPr>
      <w:lang w:val="x-none" w:eastAsia="x-none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99"/>
    <w:locked/>
    <w:rsid w:val="000A3522"/>
    <w:rPr>
      <w:sz w:val="24"/>
      <w:szCs w:val="24"/>
    </w:rPr>
  </w:style>
  <w:style w:type="table" w:styleId="Rcsostblzat">
    <w:name w:val="Table Grid"/>
    <w:basedOn w:val="Normltblzat"/>
    <w:uiPriority w:val="59"/>
    <w:rsid w:val="0015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3C409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5E1B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bex@fabex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árajánlat kérése</vt:lpstr>
    </vt:vector>
  </TitlesOfParts>
  <Company>Polgármesteri Hivatal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árajánlat kérése</dc:title>
  <dc:subject/>
  <dc:creator>Polányi</dc:creator>
  <cp:keywords/>
  <cp:lastModifiedBy>Windows-felhasználó</cp:lastModifiedBy>
  <cp:revision>4</cp:revision>
  <cp:lastPrinted>2017-02-09T17:46:00Z</cp:lastPrinted>
  <dcterms:created xsi:type="dcterms:W3CDTF">2021-08-09T08:37:00Z</dcterms:created>
  <dcterms:modified xsi:type="dcterms:W3CDTF">2021-08-09T08:40:00Z</dcterms:modified>
</cp:coreProperties>
</file>